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  <w:cs/>
        </w:rPr>
      </w:pPr>
    </w:p>
    <w:p w:rsidR="00426DAE" w:rsidRPr="00E7783E" w:rsidRDefault="00426DAE" w:rsidP="00426DAE">
      <w:pPr>
        <w:jc w:val="thaiDistribute"/>
        <w:rPr>
          <w:rFonts w:ascii="TH SarabunPSK" w:hAnsi="TH SarabunPSK" w:cs="TH SarabunPSK"/>
          <w:cs/>
        </w:rPr>
      </w:pPr>
    </w:p>
    <w:p w:rsidR="00426DAE" w:rsidRDefault="009F538E" w:rsidP="00426DA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pt;margin-top:-58.2pt;width:83.5pt;height:85.3pt;z-index:251658240;visibility:visible;mso-wrap-edited:f">
            <v:imagedata r:id="rId7" o:title=""/>
          </v:shape>
          <o:OLEObject Type="Embed" ProgID="Word.Picture.8" ShapeID="_x0000_s1026" DrawAspect="Content" ObjectID="_1482308732" r:id="rId8"/>
        </w:pict>
      </w:r>
    </w:p>
    <w:p w:rsidR="00426DAE" w:rsidRPr="009C761E" w:rsidRDefault="00426DAE" w:rsidP="00426DAE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426DAE" w:rsidRPr="00426DAE" w:rsidRDefault="00426DAE" w:rsidP="00426DAE">
      <w:pPr>
        <w:ind w:left="2880" w:firstLine="720"/>
        <w:rPr>
          <w:rFonts w:ascii="TH SarabunIT๙" w:hAnsi="TH SarabunIT๙" w:cs="TH SarabunIT๙"/>
          <w:b/>
          <w:bCs/>
          <w:cs/>
        </w:rPr>
      </w:pPr>
      <w:r w:rsidRPr="00426DAE">
        <w:rPr>
          <w:rFonts w:ascii="TH SarabunIT๙" w:hAnsi="TH SarabunIT๙" w:cs="TH SarabunIT๙"/>
          <w:b/>
          <w:bCs/>
          <w:cs/>
        </w:rPr>
        <w:t>ประกาศเทศบาลตำบลบ้านส้อง</w:t>
      </w:r>
    </w:p>
    <w:p w:rsidR="00426DAE" w:rsidRPr="007279C6" w:rsidRDefault="00426DAE" w:rsidP="00426DAE">
      <w:pPr>
        <w:jc w:val="center"/>
        <w:rPr>
          <w:rFonts w:ascii="TH SarabunIT๙" w:hAnsi="TH SarabunIT๙" w:cs="TH SarabunIT๙"/>
          <w:b/>
          <w:bCs/>
        </w:rPr>
      </w:pPr>
      <w:r w:rsidRPr="007279C6">
        <w:rPr>
          <w:rFonts w:ascii="TH SarabunIT๙" w:hAnsi="TH SarabunIT๙" w:cs="TH SarabunIT๙"/>
          <w:b/>
          <w:bCs/>
          <w:cs/>
        </w:rPr>
        <w:t>เรื่อง    ประกาศผลการ</w:t>
      </w:r>
      <w:r w:rsidRPr="007279C6">
        <w:rPr>
          <w:rFonts w:ascii="TH SarabunIT๙" w:hAnsi="TH SarabunIT๙" w:cs="TH SarabunIT๙" w:hint="cs"/>
          <w:b/>
          <w:bCs/>
          <w:cs/>
        </w:rPr>
        <w:t>ซื้อรถบรรทุกขยะอัดท้ายชนิด 6 ล้อ  จำนวน 1 คัน</w:t>
      </w:r>
    </w:p>
    <w:p w:rsidR="00426DAE" w:rsidRPr="007279C6" w:rsidRDefault="00426DAE" w:rsidP="00426DAE">
      <w:pPr>
        <w:jc w:val="center"/>
        <w:rPr>
          <w:rFonts w:ascii="TH SarabunIT๙" w:hAnsi="TH SarabunIT๙" w:cs="TH SarabunIT๙"/>
          <w:b/>
          <w:bCs/>
        </w:rPr>
      </w:pPr>
      <w:r w:rsidRPr="007279C6">
        <w:rPr>
          <w:rFonts w:ascii="TH SarabunIT๙" w:hAnsi="TH SarabunIT๙" w:cs="TH SarabunIT๙" w:hint="cs"/>
          <w:b/>
          <w:bCs/>
          <w:cs/>
        </w:rPr>
        <w:t xml:space="preserve"> ด้วยระบบอิเล็กทรอนิกส์ </w:t>
      </w:r>
    </w:p>
    <w:p w:rsidR="00426DAE" w:rsidRPr="007279C6" w:rsidRDefault="00426DAE" w:rsidP="00426DAE">
      <w:pPr>
        <w:jc w:val="center"/>
        <w:rPr>
          <w:rFonts w:ascii="TH SarabunIT๙" w:hAnsi="TH SarabunIT๙" w:cs="TH SarabunIT๙"/>
          <w:b/>
          <w:bCs/>
        </w:rPr>
      </w:pPr>
      <w:r w:rsidRPr="007279C6">
        <w:rPr>
          <w:rFonts w:ascii="TH SarabunIT๙" w:hAnsi="TH SarabunIT๙" w:cs="TH SarabunIT๙"/>
          <w:b/>
          <w:bCs/>
          <w:cs/>
        </w:rPr>
        <w:t>…………………………………….</w:t>
      </w:r>
    </w:p>
    <w:p w:rsidR="00426DAE" w:rsidRPr="000F0AE9" w:rsidRDefault="00426DAE" w:rsidP="00426DAE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426DAE" w:rsidRPr="00426DAE" w:rsidRDefault="00426DAE" w:rsidP="00426DAE">
      <w:pPr>
        <w:ind w:firstLine="1440"/>
        <w:jc w:val="thaiDistribute"/>
        <w:rPr>
          <w:rFonts w:ascii="TH SarabunIT๙" w:hAnsi="TH SarabunIT๙" w:cs="TH SarabunIT๙"/>
        </w:rPr>
      </w:pPr>
      <w:r w:rsidRPr="00426DAE">
        <w:rPr>
          <w:rFonts w:ascii="TH SarabunIT๙" w:hAnsi="TH SarabunIT๙" w:cs="TH SarabunIT๙"/>
          <w:cs/>
        </w:rPr>
        <w:t xml:space="preserve">ตามประกาศเทศบาลตำบลบ้านส้อง ลงวันที่  </w:t>
      </w:r>
      <w:r w:rsidRPr="00426DAE">
        <w:rPr>
          <w:rFonts w:ascii="TH SarabunIT๙" w:hAnsi="TH SarabunIT๙" w:cs="TH SarabunIT๙" w:hint="cs"/>
          <w:cs/>
        </w:rPr>
        <w:t>15  มกราคม</w:t>
      </w:r>
      <w:r w:rsidRPr="00426DAE">
        <w:rPr>
          <w:rFonts w:ascii="TH SarabunIT๙" w:hAnsi="TH SarabunIT๙" w:cs="TH SarabunIT๙"/>
          <w:cs/>
        </w:rPr>
        <w:t xml:space="preserve">  255</w:t>
      </w:r>
      <w:r w:rsidRPr="00426DAE">
        <w:rPr>
          <w:rFonts w:ascii="TH SarabunIT๙" w:hAnsi="TH SarabunIT๙" w:cs="TH SarabunIT๙" w:hint="cs"/>
          <w:cs/>
        </w:rPr>
        <w:t>8</w:t>
      </w:r>
      <w:r w:rsidRPr="00426DAE">
        <w:rPr>
          <w:rFonts w:ascii="TH SarabunIT๙" w:hAnsi="TH SarabunIT๙" w:cs="TH SarabunIT๙"/>
          <w:cs/>
        </w:rPr>
        <w:t xml:space="preserve">  เรื่อง ประมูล</w:t>
      </w:r>
      <w:r w:rsidRPr="00426DAE">
        <w:rPr>
          <w:rFonts w:ascii="TH SarabunIT๙" w:hAnsi="TH SarabunIT๙" w:cs="TH SarabunIT๙" w:hint="cs"/>
          <w:cs/>
        </w:rPr>
        <w:t xml:space="preserve">ซื้อรถบรรทุกขยะอัดท้ายชนิด 6 ล้อ  ด้วยระบบอิเล็กทรอนิกส์  จำนวน 1 คัน  </w:t>
      </w:r>
      <w:r w:rsidRPr="00426DAE">
        <w:rPr>
          <w:rFonts w:ascii="TH SarabunIT๙" w:hAnsi="TH SarabunIT๙" w:cs="TH SarabunIT๙"/>
          <w:cs/>
        </w:rPr>
        <w:t>โดยกำหนดยื่นเอกสารประมูล</w:t>
      </w:r>
      <w:r w:rsidRPr="00426DAE">
        <w:rPr>
          <w:rFonts w:ascii="TH SarabunIT๙" w:hAnsi="TH SarabunIT๙" w:cs="TH SarabunIT๙" w:hint="cs"/>
          <w:cs/>
        </w:rPr>
        <w:t>ซื้อ</w:t>
      </w:r>
      <w:r w:rsidRPr="00426DAE">
        <w:rPr>
          <w:rFonts w:ascii="TH SarabunIT๙" w:hAnsi="TH SarabunIT๙" w:cs="TH SarabunIT๙"/>
          <w:cs/>
        </w:rPr>
        <w:t xml:space="preserve">ด้วยระบบอิเล็กทรอนิกส์  ในวันที่  </w:t>
      </w:r>
      <w:r w:rsidRPr="00426DAE">
        <w:rPr>
          <w:rFonts w:ascii="TH SarabunIT๙" w:hAnsi="TH SarabunIT๙" w:cs="TH SarabunIT๙" w:hint="cs"/>
          <w:cs/>
        </w:rPr>
        <w:t>5  มกราคม  2557</w:t>
      </w:r>
      <w:r w:rsidRPr="00426DAE">
        <w:rPr>
          <w:rFonts w:ascii="TH SarabunIT๙" w:hAnsi="TH SarabunIT๙" w:cs="TH SarabunIT๙"/>
          <w:cs/>
        </w:rPr>
        <w:t xml:space="preserve"> </w:t>
      </w:r>
      <w:r w:rsidRPr="00426DAE">
        <w:rPr>
          <w:rFonts w:ascii="TH SarabunIT๙" w:hAnsi="TH SarabunIT๙" w:cs="TH SarabunIT๙" w:hint="cs"/>
          <w:cs/>
        </w:rPr>
        <w:t xml:space="preserve"> </w:t>
      </w:r>
      <w:r w:rsidRPr="00426DAE">
        <w:rPr>
          <w:rFonts w:ascii="TH SarabunIT๙" w:hAnsi="TH SarabunIT๙" w:cs="TH SarabunIT๙"/>
          <w:cs/>
        </w:rPr>
        <w:t>ตั้งแต่เวลา 0</w:t>
      </w:r>
      <w:r w:rsidRPr="00426DAE">
        <w:rPr>
          <w:rFonts w:ascii="TH SarabunIT๙" w:hAnsi="TH SarabunIT๙" w:cs="TH SarabunIT๙" w:hint="cs"/>
          <w:cs/>
        </w:rPr>
        <w:t>8</w:t>
      </w:r>
      <w:r w:rsidRPr="00426DAE">
        <w:rPr>
          <w:rFonts w:ascii="TH SarabunIT๙" w:hAnsi="TH SarabunIT๙" w:cs="TH SarabunIT๙"/>
          <w:cs/>
        </w:rPr>
        <w:t>.30 – 1</w:t>
      </w:r>
      <w:r w:rsidRPr="00426DAE">
        <w:rPr>
          <w:rFonts w:ascii="TH SarabunIT๙" w:hAnsi="TH SarabunIT๙" w:cs="TH SarabunIT๙" w:hint="cs"/>
          <w:cs/>
        </w:rPr>
        <w:t>6</w:t>
      </w:r>
      <w:r w:rsidRPr="00426DAE">
        <w:rPr>
          <w:rFonts w:ascii="TH SarabunIT๙" w:hAnsi="TH SarabunIT๙" w:cs="TH SarabunIT๙"/>
          <w:cs/>
        </w:rPr>
        <w:t>.30 น.  และกำหนดให้ประมูล</w:t>
      </w:r>
      <w:r w:rsidRPr="00426DAE">
        <w:rPr>
          <w:rFonts w:ascii="TH SarabunIT๙" w:hAnsi="TH SarabunIT๙" w:cs="TH SarabunIT๙" w:hint="cs"/>
          <w:cs/>
        </w:rPr>
        <w:t>ซื้อ</w:t>
      </w:r>
      <w:r w:rsidRPr="00426DAE">
        <w:rPr>
          <w:rFonts w:ascii="TH SarabunIT๙" w:hAnsi="TH SarabunIT๙" w:cs="TH SarabunIT๙"/>
          <w:cs/>
        </w:rPr>
        <w:t>ด้วย</w:t>
      </w:r>
      <w:r w:rsidRPr="00426DAE">
        <w:rPr>
          <w:rFonts w:ascii="TH SarabunIT๙" w:hAnsi="TH SarabunIT๙" w:cs="TH SarabunIT๙"/>
          <w:spacing w:val="-20"/>
          <w:cs/>
        </w:rPr>
        <w:t xml:space="preserve">ระบบอิเล็กทรอนิกส์ในวันที่  </w:t>
      </w:r>
      <w:r w:rsidRPr="00426DAE">
        <w:rPr>
          <w:rFonts w:ascii="TH SarabunIT๙" w:hAnsi="TH SarabunIT๙" w:cs="TH SarabunIT๙"/>
          <w:spacing w:val="-20"/>
        </w:rPr>
        <w:t xml:space="preserve">9  </w:t>
      </w:r>
      <w:r w:rsidRPr="00426DAE">
        <w:rPr>
          <w:rFonts w:ascii="TH SarabunIT๙" w:hAnsi="TH SarabunIT๙" w:cs="TH SarabunIT๙" w:hint="cs"/>
          <w:spacing w:val="-20"/>
          <w:cs/>
        </w:rPr>
        <w:t>มกราคม</w:t>
      </w:r>
      <w:r w:rsidRPr="00426DAE">
        <w:rPr>
          <w:rFonts w:ascii="TH SarabunIT๙" w:hAnsi="TH SarabunIT๙" w:cs="TH SarabunIT๙"/>
          <w:spacing w:val="-20"/>
          <w:cs/>
        </w:rPr>
        <w:t xml:space="preserve">  255</w:t>
      </w:r>
      <w:r w:rsidRPr="00426DAE">
        <w:rPr>
          <w:rFonts w:ascii="TH SarabunIT๙" w:hAnsi="TH SarabunIT๙" w:cs="TH SarabunIT๙" w:hint="cs"/>
          <w:spacing w:val="-20"/>
          <w:cs/>
        </w:rPr>
        <w:t xml:space="preserve">8 </w:t>
      </w:r>
      <w:r w:rsidRPr="00426DAE">
        <w:rPr>
          <w:rFonts w:ascii="TH SarabunIT๙" w:hAnsi="TH SarabunIT๙" w:cs="TH SarabunIT๙"/>
          <w:spacing w:val="-20"/>
          <w:cs/>
        </w:rPr>
        <w:t xml:space="preserve">ระหว่างเวลา  </w:t>
      </w:r>
      <w:r w:rsidRPr="00426DAE">
        <w:rPr>
          <w:rFonts w:ascii="TH SarabunIT๙" w:hAnsi="TH SarabunIT๙" w:cs="TH SarabunIT๙" w:hint="cs"/>
          <w:spacing w:val="-20"/>
          <w:cs/>
        </w:rPr>
        <w:t>10.</w:t>
      </w:r>
      <w:r w:rsidRPr="00426DAE">
        <w:rPr>
          <w:rFonts w:ascii="TH SarabunIT๙" w:hAnsi="TH SarabunIT๙" w:cs="TH SarabunIT๙"/>
          <w:spacing w:val="-20"/>
          <w:cs/>
        </w:rPr>
        <w:t xml:space="preserve">00 </w:t>
      </w:r>
      <w:r w:rsidRPr="00426DAE">
        <w:rPr>
          <w:rFonts w:ascii="TH SarabunIT๙" w:hAnsi="TH SarabunIT๙" w:cs="TH SarabunIT๙"/>
          <w:spacing w:val="-20"/>
        </w:rPr>
        <w:t>-</w:t>
      </w:r>
      <w:r w:rsidRPr="00426DAE">
        <w:rPr>
          <w:rFonts w:ascii="TH SarabunIT๙" w:hAnsi="TH SarabunIT๙" w:cs="TH SarabunIT๙"/>
          <w:spacing w:val="-20"/>
          <w:cs/>
        </w:rPr>
        <w:t xml:space="preserve"> </w:t>
      </w:r>
      <w:r w:rsidRPr="00426DAE">
        <w:rPr>
          <w:rFonts w:ascii="TH SarabunIT๙" w:hAnsi="TH SarabunIT๙" w:cs="TH SarabunIT๙" w:hint="cs"/>
          <w:spacing w:val="-20"/>
          <w:cs/>
        </w:rPr>
        <w:t>10.30</w:t>
      </w:r>
      <w:r w:rsidRPr="00426DAE">
        <w:rPr>
          <w:rFonts w:ascii="TH SarabunIT๙" w:hAnsi="TH SarabunIT๙" w:cs="TH SarabunIT๙"/>
          <w:spacing w:val="-20"/>
          <w:cs/>
        </w:rPr>
        <w:t xml:space="preserve"> น. ณ สำนักงานเทศบาลตำบลบ้านส้อง  นั้น</w:t>
      </w:r>
    </w:p>
    <w:p w:rsidR="00426DAE" w:rsidRPr="00426DAE" w:rsidRDefault="00426DAE" w:rsidP="00426DAE">
      <w:pPr>
        <w:ind w:firstLine="1440"/>
        <w:jc w:val="thaiDistribute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jc w:val="thaiDistribute"/>
        <w:rPr>
          <w:rFonts w:ascii="TH SarabunIT๙" w:hAnsi="TH SarabunIT๙" w:cs="TH SarabunIT๙"/>
        </w:rPr>
      </w:pPr>
      <w:r w:rsidRPr="00426DAE">
        <w:rPr>
          <w:rFonts w:ascii="TH SarabunIT๙" w:hAnsi="TH SarabunIT๙" w:cs="TH SarabunIT๙"/>
          <w:cs/>
        </w:rPr>
        <w:tab/>
        <w:t xml:space="preserve">          </w:t>
      </w:r>
      <w:r w:rsidRPr="00426DAE">
        <w:rPr>
          <w:rFonts w:ascii="TH SarabunIT๙" w:hAnsi="TH SarabunIT๙" w:cs="TH SarabunIT๙"/>
          <w:spacing w:val="-20"/>
          <w:cs/>
        </w:rPr>
        <w:t>บัดนี้</w:t>
      </w:r>
      <w:r w:rsidRPr="00426DAE">
        <w:rPr>
          <w:rFonts w:ascii="TH SarabunIT๙" w:hAnsi="TH SarabunIT๙" w:cs="TH SarabunIT๙" w:hint="cs"/>
          <w:spacing w:val="-20"/>
          <w:cs/>
        </w:rPr>
        <w:t xml:space="preserve">  </w:t>
      </w:r>
      <w:r w:rsidRPr="00426DAE">
        <w:rPr>
          <w:rFonts w:ascii="TH SarabunIT๙" w:hAnsi="TH SarabunIT๙" w:cs="TH SarabunIT๙"/>
          <w:spacing w:val="-20"/>
          <w:cs/>
        </w:rPr>
        <w:t>การประมูล</w:t>
      </w:r>
      <w:r w:rsidRPr="00426DAE">
        <w:rPr>
          <w:rFonts w:ascii="TH SarabunIT๙" w:hAnsi="TH SarabunIT๙" w:cs="TH SarabunIT๙" w:hint="cs"/>
          <w:spacing w:val="-20"/>
          <w:cs/>
        </w:rPr>
        <w:t>ซื้อ</w:t>
      </w:r>
      <w:r w:rsidRPr="00426DAE">
        <w:rPr>
          <w:rFonts w:ascii="TH SarabunIT๙" w:hAnsi="TH SarabunIT๙" w:cs="TH SarabunIT๙"/>
          <w:spacing w:val="-20"/>
          <w:cs/>
        </w:rPr>
        <w:t>ด้วยระบบอิเล็กทรอนิกส์</w:t>
      </w:r>
      <w:r w:rsidRPr="00426DAE">
        <w:rPr>
          <w:rFonts w:ascii="TH SarabunIT๙" w:hAnsi="TH SarabunIT๙" w:cs="TH SarabunIT๙" w:hint="cs"/>
          <w:spacing w:val="-20"/>
          <w:cs/>
        </w:rPr>
        <w:t>ฯ</w:t>
      </w:r>
      <w:r w:rsidRPr="00426DAE">
        <w:rPr>
          <w:rFonts w:ascii="TH SarabunIT๙" w:hAnsi="TH SarabunIT๙" w:cs="TH SarabunIT๙"/>
          <w:spacing w:val="-20"/>
          <w:cs/>
        </w:rPr>
        <w:t xml:space="preserve"> </w:t>
      </w:r>
      <w:r w:rsidRPr="00426DAE">
        <w:rPr>
          <w:rFonts w:ascii="TH SarabunIT๙" w:hAnsi="TH SarabunIT๙" w:cs="TH SarabunIT๙" w:hint="cs"/>
          <w:spacing w:val="-20"/>
          <w:cs/>
        </w:rPr>
        <w:t xml:space="preserve"> </w:t>
      </w:r>
      <w:r w:rsidRPr="00426DAE">
        <w:rPr>
          <w:rFonts w:ascii="TH SarabunIT๙" w:hAnsi="TH SarabunIT๙" w:cs="TH SarabunIT๙"/>
          <w:spacing w:val="-20"/>
          <w:cs/>
        </w:rPr>
        <w:t>ได้</w:t>
      </w:r>
      <w:r w:rsidRPr="00426DAE">
        <w:rPr>
          <w:rFonts w:ascii="TH SarabunIT๙" w:hAnsi="TH SarabunIT๙" w:cs="TH SarabunIT๙" w:hint="cs"/>
          <w:spacing w:val="-20"/>
          <w:cs/>
        </w:rPr>
        <w:t>เสร็จสิ้นแล้ว โดย</w:t>
      </w:r>
      <w:r w:rsidRPr="00426DAE">
        <w:rPr>
          <w:rFonts w:ascii="TH SarabunIT๙" w:hAnsi="TH SarabunIT๙" w:cs="TH SarabunIT๙"/>
          <w:spacing w:val="-20"/>
          <w:cs/>
        </w:rPr>
        <w:t xml:space="preserve"> </w:t>
      </w:r>
      <w:r w:rsidRPr="00426DAE">
        <w:rPr>
          <w:rFonts w:ascii="TH SarabunIT๙" w:hAnsi="TH SarabunIT๙" w:cs="TH SarabunIT๙" w:hint="cs"/>
          <w:spacing w:val="-20"/>
          <w:cs/>
        </w:rPr>
        <w:t xml:space="preserve">บริษัท </w:t>
      </w:r>
      <w:proofErr w:type="spellStart"/>
      <w:r w:rsidRPr="00426DAE">
        <w:rPr>
          <w:rFonts w:ascii="TH SarabunIT๙" w:hAnsi="TH SarabunIT๙" w:cs="TH SarabunIT๙" w:hint="cs"/>
          <w:spacing w:val="-20"/>
          <w:cs/>
        </w:rPr>
        <w:t>เพอร์ฟอร์</w:t>
      </w:r>
      <w:proofErr w:type="spellEnd"/>
      <w:r w:rsidRPr="00426DAE">
        <w:rPr>
          <w:rFonts w:ascii="TH SarabunIT๙" w:hAnsi="TH SarabunIT๙" w:cs="TH SarabunIT๙" w:hint="cs"/>
          <w:spacing w:val="-20"/>
          <w:cs/>
        </w:rPr>
        <w:t>มากรุ๊ป จำกัด</w:t>
      </w:r>
      <w:r w:rsidRPr="00426DAE">
        <w:rPr>
          <w:rFonts w:ascii="TH SarabunIT๙" w:hAnsi="TH SarabunIT๙" w:cs="TH SarabunIT๙" w:hint="cs"/>
          <w:cs/>
        </w:rPr>
        <w:t xml:space="preserve">  </w:t>
      </w:r>
      <w:r w:rsidRPr="00426DAE">
        <w:rPr>
          <w:rFonts w:ascii="TH SarabunIT๙" w:hAnsi="TH SarabunIT๙" w:cs="TH SarabunIT๙"/>
          <w:cs/>
        </w:rPr>
        <w:br/>
      </w:r>
      <w:r w:rsidRPr="00426DAE">
        <w:rPr>
          <w:rFonts w:ascii="TH SarabunIT๙" w:hAnsi="TH SarabunIT๙" w:cs="TH SarabunIT๙" w:hint="cs"/>
          <w:cs/>
        </w:rPr>
        <w:t xml:space="preserve">เป็นผู้ชนะการประมูลฯและเสนอราคาต่ำสุด </w:t>
      </w:r>
      <w:r w:rsidRPr="00426DAE">
        <w:rPr>
          <w:rFonts w:ascii="TH SarabunIT๙" w:hAnsi="TH SarabunIT๙" w:cs="TH SarabunIT๙"/>
          <w:cs/>
        </w:rPr>
        <w:t xml:space="preserve">ผู้เสนอราคาต่ำตามลำดับ  1  ราย  คือ  </w:t>
      </w:r>
      <w:r w:rsidRPr="00426DAE">
        <w:rPr>
          <w:rFonts w:ascii="TH SarabunIT๙" w:hAnsi="TH SarabunIT๙" w:cs="TH SarabunIT๙" w:hint="cs"/>
          <w:spacing w:val="-20"/>
          <w:cs/>
        </w:rPr>
        <w:t>บริษัท เจสัน เอ็นเจ</w:t>
      </w:r>
      <w:proofErr w:type="spellStart"/>
      <w:r w:rsidRPr="00426DAE">
        <w:rPr>
          <w:rFonts w:ascii="TH SarabunIT๙" w:hAnsi="TH SarabunIT๙" w:cs="TH SarabunIT๙" w:hint="cs"/>
          <w:spacing w:val="-20"/>
          <w:cs/>
        </w:rPr>
        <w:t>เนียริ่ง</w:t>
      </w:r>
      <w:proofErr w:type="spellEnd"/>
      <w:r w:rsidRPr="00426DAE">
        <w:rPr>
          <w:rFonts w:ascii="TH SarabunIT๙" w:hAnsi="TH SarabunIT๙" w:cs="TH SarabunIT๙" w:hint="cs"/>
          <w:spacing w:val="-20"/>
          <w:cs/>
        </w:rPr>
        <w:t xml:space="preserve"> จำกัด</w:t>
      </w:r>
    </w:p>
    <w:p w:rsidR="00426DAE" w:rsidRPr="00426DAE" w:rsidRDefault="00426DAE" w:rsidP="00426DAE">
      <w:pPr>
        <w:jc w:val="thaiDistribute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jc w:val="thaiDistribute"/>
        <w:rPr>
          <w:rFonts w:ascii="TH SarabunIT๙" w:hAnsi="TH SarabunIT๙" w:cs="TH SarabunIT๙"/>
          <w:cs/>
        </w:rPr>
      </w:pPr>
      <w:r w:rsidRPr="00426DAE">
        <w:rPr>
          <w:rFonts w:ascii="TH SarabunIT๙" w:hAnsi="TH SarabunIT๙" w:cs="TH SarabunIT๙"/>
          <w:cs/>
        </w:rPr>
        <w:tab/>
      </w:r>
      <w:r w:rsidRPr="00426DAE">
        <w:rPr>
          <w:rFonts w:ascii="TH SarabunIT๙" w:hAnsi="TH SarabunIT๙" w:cs="TH SarabunIT๙"/>
          <w:cs/>
        </w:rPr>
        <w:tab/>
      </w:r>
      <w:r w:rsidRPr="00426DAE">
        <w:rPr>
          <w:rFonts w:ascii="TH SarabunIT๙" w:hAnsi="TH SarabunIT๙" w:cs="TH SarabunIT๙"/>
        </w:rPr>
        <w:t xml:space="preserve"> </w:t>
      </w:r>
      <w:r w:rsidRPr="00426DAE">
        <w:rPr>
          <w:rFonts w:ascii="TH SarabunIT๙" w:hAnsi="TH SarabunIT๙" w:cs="TH SarabunIT๙"/>
          <w:spacing w:val="4"/>
          <w:cs/>
        </w:rPr>
        <w:t>จึงขอประกาศให้ทราบโดยทั่วกัน  อนึ่ง  เพื่อให้การดำเนินการ</w:t>
      </w:r>
      <w:r w:rsidRPr="00426DAE">
        <w:rPr>
          <w:rFonts w:ascii="TH SarabunIT๙" w:hAnsi="TH SarabunIT๙" w:cs="TH SarabunIT๙"/>
          <w:cs/>
        </w:rPr>
        <w:t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</w:t>
      </w:r>
      <w:r w:rsidRPr="00426DAE">
        <w:rPr>
          <w:rFonts w:ascii="TH SarabunIT๙" w:hAnsi="TH SarabunIT๙" w:cs="TH SarabunIT๙" w:hint="cs"/>
          <w:cs/>
        </w:rPr>
        <w:br/>
      </w:r>
      <w:r w:rsidRPr="00426DAE">
        <w:rPr>
          <w:rFonts w:ascii="TH SarabunIT๙" w:hAnsi="TH SarabunIT๙" w:cs="TH SarabunIT๙"/>
          <w:cs/>
        </w:rPr>
        <w:t xml:space="preserve">เทศบาลตำบลบ้านส้องหรือสอบถามทางโทรศัพท์หมายเลข </w:t>
      </w:r>
      <w:r w:rsidRPr="00426DAE">
        <w:rPr>
          <w:rFonts w:ascii="TH SarabunIT๙" w:hAnsi="TH SarabunIT๙" w:cs="TH SarabunIT๙"/>
        </w:rPr>
        <w:t xml:space="preserve">0 – 7736 - 6752  </w:t>
      </w:r>
      <w:r w:rsidRPr="00426DAE">
        <w:rPr>
          <w:rFonts w:ascii="TH SarabunIT๙" w:hAnsi="TH SarabunIT๙" w:cs="TH SarabunIT๙"/>
          <w:cs/>
        </w:rPr>
        <w:t xml:space="preserve">โทรสาร  </w:t>
      </w:r>
      <w:r w:rsidRPr="00426DAE">
        <w:rPr>
          <w:rFonts w:ascii="TH SarabunIT๙" w:hAnsi="TH SarabunIT๙" w:cs="TH SarabunIT๙"/>
        </w:rPr>
        <w:t xml:space="preserve">0 – 7736 - 6752  </w:t>
      </w:r>
      <w:r w:rsidRPr="00426DAE">
        <w:rPr>
          <w:rFonts w:ascii="TH SarabunIT๙" w:hAnsi="TH SarabunIT๙" w:cs="TH SarabunIT๙"/>
          <w:cs/>
        </w:rPr>
        <w:t>ในวันและเวลาราชการ</w:t>
      </w:r>
    </w:p>
    <w:p w:rsidR="00426DAE" w:rsidRPr="00426DAE" w:rsidRDefault="00426DAE" w:rsidP="00426DAE">
      <w:pPr>
        <w:ind w:left="1134"/>
        <w:jc w:val="both"/>
        <w:rPr>
          <w:rFonts w:ascii="TH SarabunIT๙" w:hAnsi="TH SarabunIT๙" w:cs="TH SarabunIT๙"/>
        </w:rPr>
      </w:pPr>
      <w:r w:rsidRPr="00426DAE">
        <w:rPr>
          <w:rFonts w:ascii="TH SarabunIT๙" w:hAnsi="TH SarabunIT๙" w:cs="TH SarabunIT๙"/>
          <w:cs/>
        </w:rPr>
        <w:t xml:space="preserve">   </w:t>
      </w:r>
      <w:r w:rsidRPr="00426DAE">
        <w:rPr>
          <w:rFonts w:ascii="TH SarabunIT๙" w:hAnsi="TH SarabunIT๙" w:cs="TH SarabunIT๙"/>
          <w:cs/>
        </w:rPr>
        <w:tab/>
      </w:r>
      <w:r w:rsidRPr="00426DAE">
        <w:rPr>
          <w:rFonts w:ascii="TH SarabunIT๙" w:hAnsi="TH SarabunIT๙" w:cs="TH SarabunIT๙"/>
          <w:cs/>
        </w:rPr>
        <w:tab/>
      </w:r>
    </w:p>
    <w:p w:rsidR="00426DAE" w:rsidRPr="00426DAE" w:rsidRDefault="00426DAE" w:rsidP="00426DAE">
      <w:pPr>
        <w:ind w:left="1134" w:firstLine="306"/>
        <w:jc w:val="both"/>
        <w:rPr>
          <w:rFonts w:ascii="TH SarabunIT๙" w:hAnsi="TH SarabunIT๙" w:cs="TH SarabunIT๙"/>
        </w:rPr>
      </w:pPr>
      <w:r w:rsidRPr="00426DAE">
        <w:rPr>
          <w:rFonts w:ascii="TH SarabunIT๙" w:hAnsi="TH SarabunIT๙" w:cs="TH SarabunIT๙"/>
          <w:cs/>
        </w:rPr>
        <w:t xml:space="preserve">   </w:t>
      </w:r>
      <w:r w:rsidRPr="00426DAE">
        <w:rPr>
          <w:rFonts w:ascii="TH SarabunIT๙" w:hAnsi="TH SarabunIT๙" w:cs="TH SarabunIT๙" w:hint="cs"/>
          <w:cs/>
        </w:rPr>
        <w:tab/>
      </w:r>
      <w:r w:rsidRPr="00426DAE">
        <w:rPr>
          <w:rFonts w:ascii="TH SarabunIT๙" w:hAnsi="TH SarabunIT๙" w:cs="TH SarabunIT๙"/>
          <w:cs/>
        </w:rPr>
        <w:t>ประกาศ ณ วันที่</w:t>
      </w:r>
      <w:r w:rsidRPr="00426DAE">
        <w:rPr>
          <w:rFonts w:ascii="TH SarabunIT๙" w:hAnsi="TH SarabunIT๙" w:cs="TH SarabunIT๙" w:hint="cs"/>
          <w:cs/>
        </w:rPr>
        <w:t xml:space="preserve">  </w:t>
      </w:r>
      <w:r w:rsidRPr="00426DAE">
        <w:rPr>
          <w:rFonts w:ascii="TH SarabunIT๙" w:hAnsi="TH SarabunIT๙" w:cs="TH SarabunIT๙"/>
        </w:rPr>
        <w:t xml:space="preserve">9  </w:t>
      </w:r>
      <w:r w:rsidRPr="00426DAE">
        <w:rPr>
          <w:rFonts w:ascii="TH SarabunIT๙" w:hAnsi="TH SarabunIT๙" w:cs="TH SarabunIT๙" w:hint="cs"/>
          <w:cs/>
        </w:rPr>
        <w:t>มกราคม</w:t>
      </w:r>
      <w:r w:rsidRPr="00426DAE">
        <w:rPr>
          <w:rFonts w:ascii="TH SarabunIT๙" w:hAnsi="TH SarabunIT๙" w:cs="TH SarabunIT๙"/>
          <w:cs/>
        </w:rPr>
        <w:t xml:space="preserve">   พ.ศ.255</w:t>
      </w:r>
      <w:r w:rsidRPr="00426DAE">
        <w:rPr>
          <w:rFonts w:ascii="TH SarabunIT๙" w:hAnsi="TH SarabunIT๙" w:cs="TH SarabunIT๙" w:hint="cs"/>
          <w:cs/>
        </w:rPr>
        <w:t>7</w:t>
      </w:r>
    </w:p>
    <w:p w:rsidR="00426DAE" w:rsidRPr="00426DAE" w:rsidRDefault="00426DAE" w:rsidP="00426DAE">
      <w:pPr>
        <w:ind w:left="1134"/>
        <w:jc w:val="both"/>
        <w:rPr>
          <w:rFonts w:ascii="TH SarabunIT๙" w:hAnsi="TH SarabunIT๙" w:cs="TH SarabunIT๙"/>
        </w:rPr>
      </w:pPr>
    </w:p>
    <w:p w:rsidR="00426DAE" w:rsidRPr="00426DAE" w:rsidRDefault="009F538E" w:rsidP="00426DA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7E5B15F6" wp14:editId="07666818">
            <wp:simplePos x="0" y="0"/>
            <wp:positionH relativeFrom="column">
              <wp:posOffset>3019425</wp:posOffset>
            </wp:positionH>
            <wp:positionV relativeFrom="paragraph">
              <wp:posOffset>205740</wp:posOffset>
            </wp:positionV>
            <wp:extent cx="1028700" cy="685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AE" w:rsidRPr="00426DAE">
        <w:rPr>
          <w:rFonts w:ascii="TH SarabunIT๙" w:hAnsi="TH SarabunIT๙" w:cs="TH SarabunIT๙"/>
          <w:cs/>
        </w:rPr>
        <w:t xml:space="preserve"> </w:t>
      </w:r>
    </w:p>
    <w:p w:rsidR="00426DAE" w:rsidRPr="00426DAE" w:rsidRDefault="00426DAE" w:rsidP="00426DAE">
      <w:pPr>
        <w:rPr>
          <w:rFonts w:ascii="TH SarabunIT๙" w:hAnsi="TH SarabunIT๙" w:cs="TH SarabunIT๙"/>
        </w:rPr>
      </w:pPr>
    </w:p>
    <w:p w:rsidR="00426DAE" w:rsidRPr="00426DAE" w:rsidRDefault="00426DAE" w:rsidP="00426DAE">
      <w:pPr>
        <w:rPr>
          <w:rFonts w:ascii="TH SarabunIT๙" w:hAnsi="TH SarabunIT๙" w:cs="TH SarabunIT๙"/>
        </w:rPr>
      </w:pPr>
    </w:p>
    <w:p w:rsidR="00426DAE" w:rsidRPr="00426DAE" w:rsidRDefault="00426DAE" w:rsidP="00426DAE">
      <w:pPr>
        <w:rPr>
          <w:rFonts w:ascii="TH SarabunIT๙" w:hAnsi="TH SarabunIT๙" w:cs="TH SarabunIT๙"/>
        </w:rPr>
      </w:pP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  <w:t xml:space="preserve">     </w:t>
      </w:r>
      <w:r w:rsidRPr="00426DAE">
        <w:rPr>
          <w:rFonts w:ascii="TH SarabunIT๙" w:hAnsi="TH SarabunIT๙" w:cs="TH SarabunIT๙"/>
        </w:rPr>
        <w:tab/>
        <w:t xml:space="preserve">            (</w:t>
      </w:r>
      <w:proofErr w:type="gramStart"/>
      <w:r w:rsidRPr="00426DAE">
        <w:rPr>
          <w:rFonts w:ascii="TH SarabunIT๙" w:hAnsi="TH SarabunIT๙" w:cs="TH SarabunIT๙"/>
          <w:cs/>
        </w:rPr>
        <w:t>นาย</w:t>
      </w:r>
      <w:proofErr w:type="spellStart"/>
      <w:r w:rsidRPr="00426DAE">
        <w:rPr>
          <w:rFonts w:ascii="TH SarabunIT๙" w:hAnsi="TH SarabunIT๙" w:cs="TH SarabunIT๙"/>
          <w:cs/>
        </w:rPr>
        <w:t>คนอง</w:t>
      </w:r>
      <w:proofErr w:type="spellEnd"/>
      <w:r w:rsidRPr="00426DAE">
        <w:rPr>
          <w:rFonts w:ascii="TH SarabunIT๙" w:hAnsi="TH SarabunIT๙" w:cs="TH SarabunIT๙"/>
          <w:cs/>
        </w:rPr>
        <w:t xml:space="preserve">ศิลป์  </w:t>
      </w:r>
      <w:proofErr w:type="spellStart"/>
      <w:r w:rsidRPr="00426DAE">
        <w:rPr>
          <w:rFonts w:ascii="TH SarabunIT๙" w:hAnsi="TH SarabunIT๙" w:cs="TH SarabunIT๙"/>
          <w:cs/>
        </w:rPr>
        <w:t>ชิตร</w:t>
      </w:r>
      <w:proofErr w:type="spellEnd"/>
      <w:r w:rsidRPr="00426DAE">
        <w:rPr>
          <w:rFonts w:ascii="TH SarabunIT๙" w:hAnsi="TH SarabunIT๙" w:cs="TH SarabunIT๙"/>
          <w:cs/>
        </w:rPr>
        <w:t>กุล</w:t>
      </w:r>
      <w:proofErr w:type="gramEnd"/>
      <w:r w:rsidRPr="00426DAE">
        <w:rPr>
          <w:rFonts w:ascii="TH SarabunIT๙" w:hAnsi="TH SarabunIT๙" w:cs="TH SarabunIT๙"/>
        </w:rPr>
        <w:t>)</w:t>
      </w:r>
      <w:bookmarkStart w:id="0" w:name="_GoBack"/>
      <w:bookmarkEnd w:id="0"/>
    </w:p>
    <w:p w:rsidR="00426DAE" w:rsidRPr="00426DAE" w:rsidRDefault="00426DAE" w:rsidP="00426DAE">
      <w:pPr>
        <w:rPr>
          <w:rFonts w:ascii="TH SarabunIT๙" w:hAnsi="TH SarabunIT๙" w:cs="TH SarabunIT๙"/>
        </w:rPr>
      </w:pP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  <w:t xml:space="preserve"> </w:t>
      </w:r>
      <w:r w:rsidRPr="00426DAE">
        <w:rPr>
          <w:rFonts w:ascii="TH SarabunIT๙" w:hAnsi="TH SarabunIT๙" w:cs="TH SarabunIT๙"/>
          <w:cs/>
        </w:rPr>
        <w:t xml:space="preserve">        นายกเทศมนตรีตำบลบ้านส้อง</w:t>
      </w:r>
    </w:p>
    <w:p w:rsidR="00426DAE" w:rsidRPr="00426DAE" w:rsidRDefault="00426DAE" w:rsidP="00426DAE">
      <w:pPr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  <w:cs/>
        </w:rPr>
      </w:pPr>
    </w:p>
    <w:sectPr w:rsidR="003D277F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D0DF1"/>
    <w:rsid w:val="000F01B9"/>
    <w:rsid w:val="0013193A"/>
    <w:rsid w:val="001340B4"/>
    <w:rsid w:val="00162A93"/>
    <w:rsid w:val="0017053E"/>
    <w:rsid w:val="00176451"/>
    <w:rsid w:val="001874A1"/>
    <w:rsid w:val="0019561B"/>
    <w:rsid w:val="00197952"/>
    <w:rsid w:val="00197C2F"/>
    <w:rsid w:val="001F6F56"/>
    <w:rsid w:val="00206015"/>
    <w:rsid w:val="002110BE"/>
    <w:rsid w:val="00237AF7"/>
    <w:rsid w:val="00275F0D"/>
    <w:rsid w:val="00290480"/>
    <w:rsid w:val="002C5338"/>
    <w:rsid w:val="002D5009"/>
    <w:rsid w:val="0033274C"/>
    <w:rsid w:val="003835E8"/>
    <w:rsid w:val="00385E75"/>
    <w:rsid w:val="003B330B"/>
    <w:rsid w:val="003D277F"/>
    <w:rsid w:val="003D639E"/>
    <w:rsid w:val="00426DAE"/>
    <w:rsid w:val="00430DCE"/>
    <w:rsid w:val="00456312"/>
    <w:rsid w:val="004822B5"/>
    <w:rsid w:val="00496025"/>
    <w:rsid w:val="00523615"/>
    <w:rsid w:val="005267FC"/>
    <w:rsid w:val="00535486"/>
    <w:rsid w:val="00535C5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5E40"/>
    <w:rsid w:val="00646F78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41A8D"/>
    <w:rsid w:val="007774C6"/>
    <w:rsid w:val="007C4FD4"/>
    <w:rsid w:val="00800520"/>
    <w:rsid w:val="00804A86"/>
    <w:rsid w:val="008742EA"/>
    <w:rsid w:val="008828A5"/>
    <w:rsid w:val="00885060"/>
    <w:rsid w:val="008C2C17"/>
    <w:rsid w:val="008F34C7"/>
    <w:rsid w:val="009174C1"/>
    <w:rsid w:val="0094189E"/>
    <w:rsid w:val="00946D3B"/>
    <w:rsid w:val="009804ED"/>
    <w:rsid w:val="009F538E"/>
    <w:rsid w:val="00A26A04"/>
    <w:rsid w:val="00A308B1"/>
    <w:rsid w:val="00A54BD6"/>
    <w:rsid w:val="00A73C16"/>
    <w:rsid w:val="00A85E5D"/>
    <w:rsid w:val="00AC2130"/>
    <w:rsid w:val="00B45431"/>
    <w:rsid w:val="00B96EAB"/>
    <w:rsid w:val="00BD0D45"/>
    <w:rsid w:val="00BF325E"/>
    <w:rsid w:val="00C30191"/>
    <w:rsid w:val="00C76AED"/>
    <w:rsid w:val="00CA42CA"/>
    <w:rsid w:val="00CB05EE"/>
    <w:rsid w:val="00CD7149"/>
    <w:rsid w:val="00D511E4"/>
    <w:rsid w:val="00D8058F"/>
    <w:rsid w:val="00D87A37"/>
    <w:rsid w:val="00DB4A09"/>
    <w:rsid w:val="00DD2F63"/>
    <w:rsid w:val="00DF2885"/>
    <w:rsid w:val="00DF76DD"/>
    <w:rsid w:val="00E53C2F"/>
    <w:rsid w:val="00E551DA"/>
    <w:rsid w:val="00E609B8"/>
    <w:rsid w:val="00ED1FE3"/>
    <w:rsid w:val="00ED35AB"/>
    <w:rsid w:val="00EF24C6"/>
    <w:rsid w:val="00F0189D"/>
    <w:rsid w:val="00F103FA"/>
    <w:rsid w:val="00F132AC"/>
    <w:rsid w:val="00F3357C"/>
    <w:rsid w:val="00F601DA"/>
    <w:rsid w:val="00F6090F"/>
    <w:rsid w:val="00F74C08"/>
    <w:rsid w:val="00FB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A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01B9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4">
    <w:name w:val="Body Text"/>
    <w:basedOn w:val="a"/>
    <w:link w:val="a5"/>
    <w:rsid w:val="00D8058F"/>
    <w:rPr>
      <w:rFonts w:ascii="Times New Roman" w:eastAsia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jc w:val="center"/>
    </w:pPr>
    <w:rPr>
      <w:rFonts w:eastAsia="Times New Roman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ind w:firstLine="1440"/>
    </w:pPr>
    <w:rPr>
      <w:rFonts w:ascii="Angsana New" w:hAnsi="Angsana New" w:cs="Angsana New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ind w:firstLine="1800"/>
    </w:pPr>
    <w:rPr>
      <w:rFonts w:ascii="Angsana New" w:hAnsi="Angsana New" w:cs="Angsana New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</w:pPr>
    <w:rPr>
      <w:rFonts w:ascii="Angsana New" w:hAnsi="Angsana New" w:cs="Angsana New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9F538E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F538E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A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01B9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4">
    <w:name w:val="Body Text"/>
    <w:basedOn w:val="a"/>
    <w:link w:val="a5"/>
    <w:rsid w:val="00D8058F"/>
    <w:rPr>
      <w:rFonts w:ascii="Times New Roman" w:eastAsia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jc w:val="center"/>
    </w:pPr>
    <w:rPr>
      <w:rFonts w:eastAsia="Times New Roman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ind w:firstLine="1440"/>
    </w:pPr>
    <w:rPr>
      <w:rFonts w:ascii="Angsana New" w:hAnsi="Angsana New" w:cs="Angsana New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ind w:firstLine="1800"/>
    </w:pPr>
    <w:rPr>
      <w:rFonts w:ascii="Angsana New" w:hAnsi="Angsana New" w:cs="Angsana New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</w:pPr>
    <w:rPr>
      <w:rFonts w:ascii="Angsana New" w:hAnsi="Angsana New" w:cs="Angsana New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9F538E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F538E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39B9-341A-4E99-B47D-00260D71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2014-10-21T03:23:00Z</cp:lastPrinted>
  <dcterms:created xsi:type="dcterms:W3CDTF">2015-01-09T04:30:00Z</dcterms:created>
  <dcterms:modified xsi:type="dcterms:W3CDTF">2015-01-09T04:39:00Z</dcterms:modified>
</cp:coreProperties>
</file>