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7F" w:rsidRDefault="003D277F" w:rsidP="00B45431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472F18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rPr>
          <w:rFonts w:ascii="TH SarabunIT๙" w:hAnsi="TH SarabunIT๙" w:cs="TH SarabunIT๙"/>
          <w:sz w:val="32"/>
          <w:szCs w:val="32"/>
        </w:rPr>
      </w:pPr>
    </w:p>
    <w:p w:rsidR="00472F18" w:rsidRPr="001E6FF4" w:rsidRDefault="006D03F0" w:rsidP="00472F18">
      <w:pPr>
        <w:spacing w:after="0" w:line="240" w:lineRule="auto"/>
        <w:ind w:left="3697" w:firstLine="62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1.75pt;width:89.5pt;height:91.45pt;z-index:251659264;visibility:visible;mso-wrap-edited:f">
            <v:imagedata r:id="rId7" o:title=""/>
          </v:shape>
          <o:OLEObject Type="Embed" ProgID="Word.Picture.8" ShapeID="_x0000_s1026" DrawAspect="Content" ObjectID="_1484400851" r:id="rId8"/>
        </w:pict>
      </w:r>
      <w:r w:rsidR="00472F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472F18" w:rsidRDefault="00472F18" w:rsidP="00472F18">
      <w:pPr>
        <w:jc w:val="thaiDistribute"/>
        <w:rPr>
          <w:rFonts w:ascii="TH SarabunPSK" w:hAnsi="TH SarabunPSK" w:cs="TH SarabunPSK"/>
        </w:rPr>
      </w:pPr>
    </w:p>
    <w:p w:rsidR="00472F18" w:rsidRDefault="00472F18" w:rsidP="00472F18">
      <w:pPr>
        <w:jc w:val="thaiDistribute"/>
        <w:rPr>
          <w:rFonts w:ascii="TH SarabunPSK" w:hAnsi="TH SarabunPSK" w:cs="TH SarabunPSK"/>
        </w:rPr>
      </w:pPr>
    </w:p>
    <w:p w:rsidR="00472F18" w:rsidRPr="00E7783E" w:rsidRDefault="00472F18" w:rsidP="00472F18">
      <w:pPr>
        <w:jc w:val="thaiDistribute"/>
        <w:rPr>
          <w:rFonts w:ascii="TH SarabunPSK" w:hAnsi="TH SarabunPSK" w:cs="TH SarabunPSK"/>
          <w:cs/>
        </w:rPr>
      </w:pPr>
    </w:p>
    <w:p w:rsidR="00472F18" w:rsidRPr="009C761E" w:rsidRDefault="00472F18" w:rsidP="00472F18">
      <w:pPr>
        <w:pStyle w:val="7"/>
        <w:spacing w:before="0" w:line="240" w:lineRule="auto"/>
        <w:jc w:val="center"/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</w:pPr>
      <w:r w:rsidRPr="009C761E">
        <w:rPr>
          <w:rFonts w:ascii="TH SarabunIT๙" w:hAnsi="TH SarabunIT๙" w:cs="TH SarabunIT๙"/>
          <w:b/>
          <w:bCs/>
          <w:i w:val="0"/>
          <w:iCs w:val="0"/>
          <w:color w:val="auto"/>
          <w:sz w:val="32"/>
          <w:szCs w:val="32"/>
          <w:cs/>
        </w:rPr>
        <w:t>ประกาศเทศบาลตำบลบ้านส้อง</w:t>
      </w:r>
    </w:p>
    <w:p w:rsidR="00472F18" w:rsidRPr="002F5ED1" w:rsidRDefault="00472F18" w:rsidP="00472F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5ED1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ประกาศผลการ</w:t>
      </w:r>
      <w:r w:rsidRPr="002F5ED1">
        <w:rPr>
          <w:rFonts w:ascii="TH SarabunIT๙" w:hAnsi="TH SarabunIT๙" w:cs="TH SarabunIT๙" w:hint="cs"/>
          <w:b/>
          <w:bCs/>
          <w:sz w:val="32"/>
          <w:szCs w:val="32"/>
          <w:cs/>
        </w:rPr>
        <w:t>สอบราคาจ้างโครงการปรับปรุงเสริมผิวจราจร</w:t>
      </w:r>
      <w:proofErr w:type="spellStart"/>
      <w:r w:rsidRPr="002F5ED1">
        <w:rPr>
          <w:rFonts w:ascii="TH SarabunIT๙" w:hAnsi="TH SarabunIT๙" w:cs="TH SarabunIT๙" w:hint="cs"/>
          <w:b/>
          <w:bCs/>
          <w:sz w:val="32"/>
          <w:szCs w:val="32"/>
          <w:cs/>
        </w:rPr>
        <w:t>แอสฟัลท์ติก</w:t>
      </w:r>
      <w:proofErr w:type="spellEnd"/>
      <w:r w:rsidRPr="002F5ED1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2F5E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คอนกรีตลาดยางสายมหาราช </w:t>
      </w:r>
      <w:r w:rsidRPr="002F5ED1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2F5E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สำนักสงฆ์จอมทอง  หมู่ที่ 6</w:t>
      </w:r>
      <w:r w:rsidRPr="002F5E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72F18" w:rsidRDefault="00472F18" w:rsidP="00472F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C761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…………………………………….</w:t>
      </w:r>
    </w:p>
    <w:p w:rsidR="00472F18" w:rsidRPr="000F0AE9" w:rsidRDefault="00472F18" w:rsidP="00472F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:rsidR="00472F18" w:rsidRDefault="00472F18" w:rsidP="00472F1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ประกาศเทศบาลตำบลบ้านส้อง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16  มกราคม  2558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สอบราคาจ้างปรับปรุงเสริมผิวจราจร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นกรีตลาดยางสายมหาราช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สำนักสงฆ์จอมทอง  หมู่ที่ 6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ตำบลบ้านส้อง  อำเภอเวียงสระ  จังหวัดสุราษฎร์ธานี   กำหนดยื่นซองสอบราคา 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ในวันที่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16  มกราคม  2558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 29  มกราคม  2558  ณ ฝ่ายพัสดุ กองคลังเทศบาลตำบลบ้านส้อง  และวันที่  30  มกราคม  2558   </w:t>
      </w:r>
      <w:r w:rsidRPr="009C761E">
        <w:rPr>
          <w:rFonts w:ascii="TH SarabunIT๙" w:hAnsi="TH SarabunIT๙" w:cs="TH SarabunIT๙"/>
          <w:sz w:val="32"/>
          <w:szCs w:val="32"/>
          <w:cs/>
        </w:rPr>
        <w:t>ตั้งแต่เวลา 0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C761E">
        <w:rPr>
          <w:rFonts w:ascii="TH SarabunIT๙" w:hAnsi="TH SarabunIT๙" w:cs="TH SarabunIT๙"/>
          <w:sz w:val="32"/>
          <w:szCs w:val="32"/>
          <w:cs/>
        </w:rPr>
        <w:t>.30 – 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.30 น.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D277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ที่ว่าการอำเภอเวียงสระ  จังหวัด</w:t>
      </w:r>
      <w:r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br/>
      </w:r>
      <w:r w:rsidRPr="003D277F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สุราษฎร์</w:t>
      </w:r>
      <w:r w:rsidRPr="00CF26CC"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cs/>
        </w:rPr>
        <w:t xml:space="preserve">ธานี </w:t>
      </w:r>
      <w:r w:rsidRPr="00CF26CC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472F18" w:rsidRPr="000F0AE9" w:rsidRDefault="00472F18" w:rsidP="00472F1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472F18" w:rsidRDefault="00472F18" w:rsidP="00472F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2A230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D159BA">
        <w:rPr>
          <w:rFonts w:ascii="TH SarabunIT๙" w:hAnsi="TH SarabunIT๙" w:cs="TH SarabunIT๙"/>
          <w:sz w:val="32"/>
          <w:szCs w:val="32"/>
          <w:cs/>
        </w:rPr>
        <w:t>บัดนี้</w:t>
      </w:r>
      <w:r w:rsidRPr="00D159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Pr="00D159BA">
        <w:rPr>
          <w:rFonts w:ascii="TH SarabunIT๙" w:hAnsi="TH SarabunIT๙" w:cs="TH SarabunIT๙" w:hint="cs"/>
          <w:sz w:val="32"/>
          <w:szCs w:val="32"/>
          <w:cs/>
        </w:rPr>
        <w:t>เปิด</w:t>
      </w:r>
      <w:r>
        <w:rPr>
          <w:rFonts w:ascii="TH SarabunIT๙" w:hAnsi="TH SarabunIT๙" w:cs="TH SarabunIT๙" w:hint="cs"/>
          <w:sz w:val="32"/>
          <w:szCs w:val="32"/>
          <w:cs/>
        </w:rPr>
        <w:t>ซองสอบ</w:t>
      </w:r>
      <w:r w:rsidRPr="00D159BA">
        <w:rPr>
          <w:rFonts w:ascii="TH SarabunIT๙" w:hAnsi="TH SarabunIT๙" w:cs="TH SarabunIT๙" w:hint="cs"/>
          <w:sz w:val="32"/>
          <w:szCs w:val="32"/>
          <w:cs/>
        </w:rPr>
        <w:t>ราคา</w:t>
      </w:r>
      <w:r>
        <w:rPr>
          <w:rFonts w:ascii="TH SarabunIT๙" w:hAnsi="TH SarabunIT๙" w:cs="TH SarabunIT๙" w:hint="cs"/>
          <w:sz w:val="32"/>
          <w:szCs w:val="32"/>
          <w:cs/>
        </w:rPr>
        <w:t>จ้างโครงการปรับปรุงเสริมผิวจราจร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แอสฟัลท์ติก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คอนกรีตลาดยางสายมหาราช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สำนักสงฆ์จอมทอง  หมู่ที่ 6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59B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Pr="00D159BA">
        <w:rPr>
          <w:rFonts w:ascii="TH SarabunIT๙" w:hAnsi="TH SarabunIT๙" w:cs="TH SarabunIT๙" w:hint="cs"/>
          <w:sz w:val="32"/>
          <w:szCs w:val="32"/>
          <w:cs/>
        </w:rPr>
        <w:t xml:space="preserve">  บริษัทเสริม</w:t>
      </w:r>
      <w:proofErr w:type="spellStart"/>
      <w:r w:rsidRPr="00D159BA">
        <w:rPr>
          <w:rFonts w:ascii="TH SarabunIT๙" w:hAnsi="TH SarabunIT๙" w:cs="TH SarabunIT๙" w:hint="cs"/>
          <w:sz w:val="32"/>
          <w:szCs w:val="32"/>
          <w:cs/>
        </w:rPr>
        <w:t>พุนพิน</w:t>
      </w:r>
      <w:proofErr w:type="spellEnd"/>
      <w:r w:rsidRPr="00D159BA">
        <w:rPr>
          <w:rFonts w:ascii="TH SarabunIT๙" w:hAnsi="TH SarabunIT๙" w:cs="TH SarabunIT๙" w:hint="cs"/>
          <w:sz w:val="32"/>
          <w:szCs w:val="32"/>
          <w:cs/>
        </w:rPr>
        <w:t>เทรด</w:t>
      </w:r>
      <w:proofErr w:type="spellStart"/>
      <w:r w:rsidRPr="00D159BA">
        <w:rPr>
          <w:rFonts w:ascii="TH SarabunIT๙" w:hAnsi="TH SarabunIT๙" w:cs="TH SarabunIT๙" w:hint="cs"/>
          <w:sz w:val="32"/>
          <w:szCs w:val="32"/>
          <w:cs/>
        </w:rPr>
        <w:t>ดิ้ง</w:t>
      </w:r>
      <w:proofErr w:type="spellEnd"/>
      <w:r w:rsidRPr="00D159BA">
        <w:rPr>
          <w:rFonts w:ascii="TH SarabunIT๙" w:hAnsi="TH SarabunIT๙" w:cs="TH SarabunIT๙" w:hint="cs"/>
          <w:sz w:val="32"/>
          <w:szCs w:val="32"/>
          <w:cs/>
        </w:rPr>
        <w:t xml:space="preserve"> จำกัด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159BA">
        <w:rPr>
          <w:rFonts w:ascii="TH SarabunIT๙" w:hAnsi="TH SarabunIT๙" w:cs="TH SarabunIT๙" w:hint="cs"/>
          <w:sz w:val="32"/>
          <w:szCs w:val="32"/>
          <w:cs/>
        </w:rPr>
        <w:t>เป็นผู้เสนอราคาต่ำสุด และมี</w:t>
      </w:r>
      <w:r w:rsidRPr="00D159BA">
        <w:rPr>
          <w:rFonts w:ascii="TH SarabunIT๙" w:hAnsi="TH SarabunIT๙" w:cs="TH SarabunIT๙"/>
          <w:sz w:val="32"/>
          <w:szCs w:val="32"/>
          <w:cs/>
        </w:rPr>
        <w:t xml:space="preserve">ผู้เสนอราคาต่ำตามลำดับ 1 ราย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59BA"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หจก.</w:t>
      </w:r>
      <w:r w:rsidRPr="00D159BA">
        <w:rPr>
          <w:rFonts w:ascii="TH SarabunIT๙" w:hAnsi="TH SarabunIT๙" w:cs="TH SarabunIT๙" w:hint="cs"/>
          <w:sz w:val="32"/>
          <w:szCs w:val="32"/>
          <w:cs/>
        </w:rPr>
        <w:t>ถิร</w:t>
      </w:r>
      <w:proofErr w:type="spellEnd"/>
      <w:r w:rsidRPr="00D159BA">
        <w:rPr>
          <w:rFonts w:ascii="TH SarabunIT๙" w:hAnsi="TH SarabunIT๙" w:cs="TH SarabunIT๙" w:hint="cs"/>
          <w:sz w:val="32"/>
          <w:szCs w:val="32"/>
          <w:cs/>
        </w:rPr>
        <w:t>โรจน์ ก่อสร้าง</w:t>
      </w:r>
      <w:r w:rsidRPr="00D159B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72F18" w:rsidRPr="00D159BA" w:rsidRDefault="00472F18" w:rsidP="00472F18">
      <w:pPr>
        <w:spacing w:after="0" w:line="240" w:lineRule="auto"/>
        <w:jc w:val="thaiDistribute"/>
        <w:rPr>
          <w:rFonts w:ascii="TH SarabunIT๙" w:hAnsi="TH SarabunIT๙" w:cs="TH SarabunIT๙"/>
          <w:sz w:val="20"/>
          <w:szCs w:val="20"/>
        </w:rPr>
      </w:pPr>
      <w:r w:rsidRPr="00D15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72F18" w:rsidRPr="009C761E" w:rsidRDefault="00472F18" w:rsidP="00472F1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 xml:space="preserve"> </w:t>
      </w:r>
      <w:r w:rsidRPr="009C761E">
        <w:rPr>
          <w:rFonts w:ascii="TH SarabunIT๙" w:hAnsi="TH SarabunIT๙" w:cs="TH SarabunIT๙"/>
          <w:spacing w:val="4"/>
          <w:sz w:val="32"/>
          <w:szCs w:val="32"/>
          <w:cs/>
        </w:rPr>
        <w:t>จึงขอประกาศให้ทราบโดยทั่วกัน  อนึ่ง  เพื่อให้การดำเนินการ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ดังกล่าวเป็นไปด้วยความถูกต้อง  โปร่งใส  ตรวจสอบได้  และหากมีข้อสงสัยประการใดสามารถขอดูรายละเอียดและผลการพิจารณาได้ที่เทศบาลตำบลบ้านส้องหรือสอบถามทางโทรศัพท์หมายเลข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โทรสาร </w:t>
      </w:r>
      <w:r w:rsidRPr="009C761E">
        <w:rPr>
          <w:rFonts w:ascii="TH SarabunIT๙" w:hAnsi="TH SarabunIT๙" w:cs="TH SarabunIT๙"/>
          <w:sz w:val="32"/>
          <w:szCs w:val="32"/>
        </w:rPr>
        <w:t xml:space="preserve">0-7736-6752  </w:t>
      </w:r>
      <w:r w:rsidRPr="009C761E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</w:p>
    <w:p w:rsidR="00472F18" w:rsidRPr="000F0AE9" w:rsidRDefault="00472F18" w:rsidP="00472F18">
      <w:pPr>
        <w:spacing w:after="0" w:line="240" w:lineRule="auto"/>
        <w:ind w:left="1134"/>
        <w:jc w:val="both"/>
        <w:rPr>
          <w:rFonts w:ascii="TH SarabunIT๙" w:hAnsi="TH SarabunIT๙" w:cs="TH SarabunIT๙"/>
          <w:sz w:val="20"/>
          <w:szCs w:val="20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ab/>
      </w:r>
    </w:p>
    <w:p w:rsidR="00472F18" w:rsidRPr="009C761E" w:rsidRDefault="00472F18" w:rsidP="00472F18">
      <w:pPr>
        <w:spacing w:after="0" w:line="240" w:lineRule="auto"/>
        <w:ind w:left="1134" w:firstLine="306"/>
        <w:jc w:val="both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C761E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  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472F18" w:rsidRPr="009C761E" w:rsidRDefault="00472F18" w:rsidP="00472F18">
      <w:pPr>
        <w:spacing w:after="0" w:line="240" w:lineRule="auto"/>
        <w:ind w:left="1134"/>
        <w:jc w:val="both"/>
        <w:rPr>
          <w:rFonts w:ascii="TH SarabunIT๙" w:hAnsi="TH SarabunIT๙" w:cs="TH SarabunIT๙"/>
          <w:sz w:val="32"/>
          <w:szCs w:val="32"/>
        </w:rPr>
      </w:pPr>
    </w:p>
    <w:p w:rsidR="00472F18" w:rsidRDefault="00472F18" w:rsidP="00472F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72F18" w:rsidRDefault="006D03F0" w:rsidP="00472F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5ED81AC" wp14:editId="63948138">
            <wp:simplePos x="0" y="0"/>
            <wp:positionH relativeFrom="column">
              <wp:posOffset>3090545</wp:posOffset>
            </wp:positionH>
            <wp:positionV relativeFrom="paragraph">
              <wp:posOffset>38100</wp:posOffset>
            </wp:positionV>
            <wp:extent cx="928370" cy="619125"/>
            <wp:effectExtent l="0" t="0" r="508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ช็น นายก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7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2F18" w:rsidRPr="009C761E" w:rsidRDefault="00472F18" w:rsidP="00472F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472F18" w:rsidRPr="009C761E" w:rsidRDefault="00472F18" w:rsidP="00472F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           (</w:t>
      </w:r>
      <w:proofErr w:type="gramStart"/>
      <w:r w:rsidRPr="009C761E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9C761E">
        <w:rPr>
          <w:rFonts w:ascii="TH SarabunIT๙" w:hAnsi="TH SarabunIT๙" w:cs="TH SarabunIT๙"/>
          <w:sz w:val="32"/>
          <w:szCs w:val="32"/>
          <w:cs/>
        </w:rPr>
        <w:t>คนอง</w:t>
      </w:r>
      <w:proofErr w:type="spellEnd"/>
      <w:r w:rsidRPr="009C761E">
        <w:rPr>
          <w:rFonts w:ascii="TH SarabunIT๙" w:hAnsi="TH SarabunIT๙" w:cs="TH SarabunIT๙"/>
          <w:sz w:val="32"/>
          <w:szCs w:val="32"/>
          <w:cs/>
        </w:rPr>
        <w:t xml:space="preserve">ศิลป์  </w:t>
      </w:r>
      <w:proofErr w:type="spellStart"/>
      <w:r w:rsidRPr="009C761E">
        <w:rPr>
          <w:rFonts w:ascii="TH SarabunIT๙" w:hAnsi="TH SarabunIT๙" w:cs="TH SarabunIT๙"/>
          <w:sz w:val="32"/>
          <w:szCs w:val="32"/>
          <w:cs/>
        </w:rPr>
        <w:t>ชิตร</w:t>
      </w:r>
      <w:proofErr w:type="spellEnd"/>
      <w:r w:rsidRPr="009C761E">
        <w:rPr>
          <w:rFonts w:ascii="TH SarabunIT๙" w:hAnsi="TH SarabunIT๙" w:cs="TH SarabunIT๙"/>
          <w:sz w:val="32"/>
          <w:szCs w:val="32"/>
          <w:cs/>
        </w:rPr>
        <w:t>กุล</w:t>
      </w:r>
      <w:proofErr w:type="gramEnd"/>
      <w:r w:rsidRPr="009C761E">
        <w:rPr>
          <w:rFonts w:ascii="TH SarabunIT๙" w:hAnsi="TH SarabunIT๙" w:cs="TH SarabunIT๙"/>
          <w:sz w:val="32"/>
          <w:szCs w:val="32"/>
        </w:rPr>
        <w:t>)</w:t>
      </w:r>
    </w:p>
    <w:p w:rsidR="00472F18" w:rsidRPr="009C761E" w:rsidRDefault="00472F18" w:rsidP="00472F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</w:r>
      <w:r w:rsidRPr="009C761E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C761E">
        <w:rPr>
          <w:rFonts w:ascii="TH SarabunIT๙" w:hAnsi="TH SarabunIT๙" w:cs="TH SarabunIT๙"/>
          <w:sz w:val="32"/>
          <w:szCs w:val="32"/>
          <w:cs/>
        </w:rPr>
        <w:t xml:space="preserve">        นายกเทศมนตรีตำบลบ้านส้อง</w:t>
      </w:r>
    </w:p>
    <w:p w:rsidR="00472F18" w:rsidRPr="009C761E" w:rsidRDefault="00472F18" w:rsidP="00472F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72F18" w:rsidRPr="009C761E" w:rsidRDefault="00472F18" w:rsidP="00472F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72F18" w:rsidRPr="009C761E" w:rsidRDefault="00472F18" w:rsidP="00472F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72F18" w:rsidRDefault="00472F18" w:rsidP="00472F18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472F18" w:rsidRDefault="00472F18" w:rsidP="00472F18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472F18" w:rsidRDefault="00472F18" w:rsidP="00472F18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472F18" w:rsidRDefault="00472F18" w:rsidP="00472F18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472F18" w:rsidRDefault="00472F18" w:rsidP="00472F18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472F18" w:rsidRDefault="00472F18" w:rsidP="00472F18">
      <w:pPr>
        <w:spacing w:after="0" w:line="240" w:lineRule="auto"/>
        <w:ind w:left="2977"/>
        <w:rPr>
          <w:rFonts w:ascii="TH SarabunIT๙" w:hAnsi="TH SarabunIT๙" w:cs="TH SarabunIT๙"/>
          <w:sz w:val="32"/>
          <w:szCs w:val="32"/>
        </w:rPr>
      </w:pPr>
    </w:p>
    <w:p w:rsidR="00237AF7" w:rsidRDefault="00237AF7" w:rsidP="00CB05EE">
      <w:pPr>
        <w:pStyle w:val="a8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H SarabunIT๙" w:hAnsi="TH SarabunIT๙" w:cs="TH SarabunIT๙"/>
          <w:sz w:val="32"/>
          <w:szCs w:val="32"/>
        </w:rPr>
      </w:pPr>
    </w:p>
    <w:sectPr w:rsidR="00237AF7" w:rsidSect="00B96EAB">
      <w:pgSz w:w="11906" w:h="16838"/>
      <w:pgMar w:top="567" w:right="99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36EFA"/>
    <w:rsid w:val="00054C7C"/>
    <w:rsid w:val="00073E51"/>
    <w:rsid w:val="000D0DF1"/>
    <w:rsid w:val="000F01B9"/>
    <w:rsid w:val="0013193A"/>
    <w:rsid w:val="001340B4"/>
    <w:rsid w:val="00162A93"/>
    <w:rsid w:val="0017053E"/>
    <w:rsid w:val="00176451"/>
    <w:rsid w:val="001874A1"/>
    <w:rsid w:val="0019561B"/>
    <w:rsid w:val="00197952"/>
    <w:rsid w:val="00197C2F"/>
    <w:rsid w:val="001F6F56"/>
    <w:rsid w:val="00206015"/>
    <w:rsid w:val="002110BE"/>
    <w:rsid w:val="00237AF7"/>
    <w:rsid w:val="00275F0D"/>
    <w:rsid w:val="00290480"/>
    <w:rsid w:val="002C5338"/>
    <w:rsid w:val="002D5009"/>
    <w:rsid w:val="0033274C"/>
    <w:rsid w:val="003835E8"/>
    <w:rsid w:val="00385E75"/>
    <w:rsid w:val="003B330B"/>
    <w:rsid w:val="003D277F"/>
    <w:rsid w:val="003D639E"/>
    <w:rsid w:val="00430DCE"/>
    <w:rsid w:val="00456312"/>
    <w:rsid w:val="00472F18"/>
    <w:rsid w:val="004822B5"/>
    <w:rsid w:val="00496025"/>
    <w:rsid w:val="00523615"/>
    <w:rsid w:val="005267FC"/>
    <w:rsid w:val="00535486"/>
    <w:rsid w:val="00535C5F"/>
    <w:rsid w:val="0057346B"/>
    <w:rsid w:val="00586634"/>
    <w:rsid w:val="0059265C"/>
    <w:rsid w:val="005D0EBD"/>
    <w:rsid w:val="005E4708"/>
    <w:rsid w:val="005F651D"/>
    <w:rsid w:val="00622098"/>
    <w:rsid w:val="00637424"/>
    <w:rsid w:val="00643C76"/>
    <w:rsid w:val="00645E40"/>
    <w:rsid w:val="00646F78"/>
    <w:rsid w:val="006865BF"/>
    <w:rsid w:val="006975DD"/>
    <w:rsid w:val="006A1CD2"/>
    <w:rsid w:val="006C267B"/>
    <w:rsid w:val="006D03F0"/>
    <w:rsid w:val="006E7477"/>
    <w:rsid w:val="00720102"/>
    <w:rsid w:val="0072191A"/>
    <w:rsid w:val="00723151"/>
    <w:rsid w:val="00723F30"/>
    <w:rsid w:val="00741A8D"/>
    <w:rsid w:val="007774C6"/>
    <w:rsid w:val="007C4FD4"/>
    <w:rsid w:val="00800520"/>
    <w:rsid w:val="00804A86"/>
    <w:rsid w:val="008742EA"/>
    <w:rsid w:val="008828A5"/>
    <w:rsid w:val="00885060"/>
    <w:rsid w:val="008C2C17"/>
    <w:rsid w:val="008F34C7"/>
    <w:rsid w:val="009174C1"/>
    <w:rsid w:val="0094189E"/>
    <w:rsid w:val="00946D3B"/>
    <w:rsid w:val="009804ED"/>
    <w:rsid w:val="00A26A04"/>
    <w:rsid w:val="00A308B1"/>
    <w:rsid w:val="00A54BD6"/>
    <w:rsid w:val="00A73C16"/>
    <w:rsid w:val="00A85E5D"/>
    <w:rsid w:val="00AC2130"/>
    <w:rsid w:val="00B45431"/>
    <w:rsid w:val="00B96EAB"/>
    <w:rsid w:val="00BD0D45"/>
    <w:rsid w:val="00BF325E"/>
    <w:rsid w:val="00C30191"/>
    <w:rsid w:val="00C76AED"/>
    <w:rsid w:val="00CA42CA"/>
    <w:rsid w:val="00CB05EE"/>
    <w:rsid w:val="00CD7149"/>
    <w:rsid w:val="00D511E4"/>
    <w:rsid w:val="00D8058F"/>
    <w:rsid w:val="00D87A37"/>
    <w:rsid w:val="00DB4A09"/>
    <w:rsid w:val="00DD2F63"/>
    <w:rsid w:val="00DF2885"/>
    <w:rsid w:val="00DF76DD"/>
    <w:rsid w:val="00E53C2F"/>
    <w:rsid w:val="00E551DA"/>
    <w:rsid w:val="00E609B8"/>
    <w:rsid w:val="00ED1FE3"/>
    <w:rsid w:val="00ED35AB"/>
    <w:rsid w:val="00EF24C6"/>
    <w:rsid w:val="00F0189D"/>
    <w:rsid w:val="00F103FA"/>
    <w:rsid w:val="00F132AC"/>
    <w:rsid w:val="00F3357C"/>
    <w:rsid w:val="00F601DA"/>
    <w:rsid w:val="00F6090F"/>
    <w:rsid w:val="00F74C08"/>
    <w:rsid w:val="00FB5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4C"/>
    <w:pPr>
      <w:ind w:left="720"/>
      <w:contextualSpacing/>
    </w:pPr>
  </w:style>
  <w:style w:type="paragraph" w:styleId="a4">
    <w:name w:val="Body Text"/>
    <w:basedOn w:val="a"/>
    <w:link w:val="a5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0F01B9"/>
  </w:style>
  <w:style w:type="character" w:customStyle="1" w:styleId="20">
    <w:name w:val="หัวเรื่อง 2 อักขระ"/>
    <w:basedOn w:val="a0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Title"/>
    <w:basedOn w:val="a"/>
    <w:link w:val="a7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7">
    <w:name w:val="ชื่อเรื่อง อักขระ"/>
    <w:basedOn w:val="a0"/>
    <w:link w:val="a6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8">
    <w:name w:val="macro"/>
    <w:link w:val="a9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9">
    <w:name w:val="ข้อความแมโคร อักขระ"/>
    <w:basedOn w:val="a0"/>
    <w:link w:val="a8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a">
    <w:name w:val="header"/>
    <w:basedOn w:val="a"/>
    <w:link w:val="ab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b">
    <w:name w:val="หัวกระดาษ อักขระ"/>
    <w:basedOn w:val="a0"/>
    <w:link w:val="aa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Hyperlink"/>
    <w:basedOn w:val="a0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d">
    <w:name w:val="footer"/>
    <w:basedOn w:val="a"/>
    <w:link w:val="ae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e">
    <w:name w:val="ท้ายกระดาษ อักขระ"/>
    <w:basedOn w:val="a0"/>
    <w:link w:val="ad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af">
    <w:name w:val="Balloon Text"/>
    <w:basedOn w:val="a"/>
    <w:link w:val="af0"/>
    <w:uiPriority w:val="99"/>
    <w:semiHidden/>
    <w:unhideWhenUsed/>
    <w:rsid w:val="006D03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6D03F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macro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4C"/>
    <w:pPr>
      <w:ind w:left="720"/>
      <w:contextualSpacing/>
    </w:pPr>
  </w:style>
  <w:style w:type="paragraph" w:styleId="a4">
    <w:name w:val="Body Text"/>
    <w:basedOn w:val="a"/>
    <w:link w:val="a5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"/>
    <w:link w:val="22"/>
    <w:uiPriority w:val="99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0F01B9"/>
  </w:style>
  <w:style w:type="character" w:customStyle="1" w:styleId="20">
    <w:name w:val="หัวเรื่อง 2 อักขระ"/>
    <w:basedOn w:val="a0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6">
    <w:name w:val="Title"/>
    <w:basedOn w:val="a"/>
    <w:link w:val="a7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7">
    <w:name w:val="ชื่อเรื่อง อักขระ"/>
    <w:basedOn w:val="a0"/>
    <w:link w:val="a6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8">
    <w:name w:val="macro"/>
    <w:link w:val="a9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9">
    <w:name w:val="ข้อความแมโคร อักขระ"/>
    <w:basedOn w:val="a0"/>
    <w:link w:val="a8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a">
    <w:name w:val="header"/>
    <w:basedOn w:val="a"/>
    <w:link w:val="ab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b">
    <w:name w:val="หัวกระดาษ อักขระ"/>
    <w:basedOn w:val="a0"/>
    <w:link w:val="aa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Hyperlink"/>
    <w:basedOn w:val="a0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d">
    <w:name w:val="footer"/>
    <w:basedOn w:val="a"/>
    <w:link w:val="ae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e">
    <w:name w:val="ท้ายกระดาษ อักขระ"/>
    <w:basedOn w:val="a0"/>
    <w:link w:val="ad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af">
    <w:name w:val="Balloon Text"/>
    <w:basedOn w:val="a"/>
    <w:link w:val="af0"/>
    <w:uiPriority w:val="99"/>
    <w:semiHidden/>
    <w:unhideWhenUsed/>
    <w:rsid w:val="006D03F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6D03F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5FB46-F147-4927-97BE-60CAB464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bansong</cp:lastModifiedBy>
  <cp:revision>3</cp:revision>
  <cp:lastPrinted>2014-10-21T03:23:00Z</cp:lastPrinted>
  <dcterms:created xsi:type="dcterms:W3CDTF">2015-02-02T09:32:00Z</dcterms:created>
  <dcterms:modified xsi:type="dcterms:W3CDTF">2015-02-02T09:48:00Z</dcterms:modified>
</cp:coreProperties>
</file>